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</w:tblPr>
      <w:tblGrid>
        <w:gridCol w:w="1509"/>
        <w:gridCol w:w="3689"/>
        <w:gridCol w:w="1039"/>
        <w:gridCol w:w="426"/>
        <w:gridCol w:w="244"/>
        <w:gridCol w:w="3461"/>
      </w:tblGrid>
      <w:tr w:rsidR="00C93FA9" w:rsidRPr="007C69A1" w14:paraId="2BD328D2" w14:textId="77777777" w:rsidTr="005A4753">
        <w:trPr>
          <w:trHeight w:val="466"/>
          <w:jc w:val="center"/>
        </w:trPr>
        <w:tc>
          <w:tcPr>
            <w:tcW w:w="6237" w:type="dxa"/>
            <w:gridSpan w:val="3"/>
            <w:tcBorders>
              <w:bottom w:val="single" w:sz="12" w:space="0" w:color="auto"/>
            </w:tcBorders>
          </w:tcPr>
          <w:p w14:paraId="70B66377" w14:textId="77777777" w:rsidR="00C93FA9" w:rsidRPr="007C69A1" w:rsidRDefault="00C16013" w:rsidP="006B63F3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r w:rsidRPr="007C69A1">
              <w:rPr>
                <w:rFonts w:ascii="Times New Roman" w:hAnsi="Times New Roman"/>
                <w:sz w:val="44"/>
                <w:szCs w:val="44"/>
              </w:rPr>
              <w:t>GAGIK GEVORGYAN</w:t>
            </w:r>
          </w:p>
        </w:tc>
        <w:tc>
          <w:tcPr>
            <w:tcW w:w="4131" w:type="dxa"/>
            <w:gridSpan w:val="3"/>
            <w:tcBorders>
              <w:bottom w:val="single" w:sz="12" w:space="0" w:color="auto"/>
            </w:tcBorders>
            <w:vAlign w:val="bottom"/>
          </w:tcPr>
          <w:p w14:paraId="2012ACF7" w14:textId="23207D4C" w:rsidR="00153A38" w:rsidRPr="007C69A1" w:rsidRDefault="00501EA4" w:rsidP="006B63F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C69A1">
              <w:rPr>
                <w:rFonts w:ascii="Times New Roman" w:hAnsi="Times New Roman"/>
              </w:rPr>
              <w:t>St Catherine's College, University of</w:t>
            </w:r>
            <w:r w:rsidR="005A4753" w:rsidRPr="007C69A1">
              <w:rPr>
                <w:rFonts w:ascii="Times New Roman" w:hAnsi="Times New Roman"/>
              </w:rPr>
              <w:t xml:space="preserve"> </w:t>
            </w:r>
            <w:r w:rsidRPr="007C69A1">
              <w:rPr>
                <w:rFonts w:ascii="Times New Roman" w:hAnsi="Times New Roman"/>
              </w:rPr>
              <w:t>Oxford</w:t>
            </w:r>
          </w:p>
          <w:p w14:paraId="07824664" w14:textId="77777777" w:rsidR="008A5FD2" w:rsidRPr="007C69A1" w:rsidRDefault="008A5FD2" w:rsidP="008A5FD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C69A1">
              <w:rPr>
                <w:rFonts w:ascii="Times New Roman" w:hAnsi="Times New Roman"/>
              </w:rPr>
              <w:t>Oxford, United Kingdom</w:t>
            </w:r>
          </w:p>
        </w:tc>
      </w:tr>
      <w:tr w:rsidR="00C93FA9" w:rsidRPr="007C69A1" w14:paraId="3E31CE6E" w14:textId="77777777" w:rsidTr="008A5FD2">
        <w:trPr>
          <w:trHeight w:val="288"/>
          <w:jc w:val="center"/>
        </w:trPr>
        <w:tc>
          <w:tcPr>
            <w:tcW w:w="6907" w:type="dxa"/>
            <w:gridSpan w:val="5"/>
            <w:tcBorders>
              <w:top w:val="single" w:sz="12" w:space="0" w:color="auto"/>
            </w:tcBorders>
          </w:tcPr>
          <w:p w14:paraId="5ED1C67F" w14:textId="08FA4B50" w:rsidR="007004E4" w:rsidRPr="007C69A1" w:rsidRDefault="005A4753" w:rsidP="00C43F0B">
            <w:pPr>
              <w:spacing w:after="0" w:line="240" w:lineRule="auto"/>
              <w:rPr>
                <w:rFonts w:ascii="Times New Roman" w:hAnsi="Times New Roman"/>
              </w:rPr>
            </w:pPr>
            <w:r w:rsidRPr="007C69A1">
              <w:rPr>
                <w:rFonts w:ascii="Times New Roman" w:hAnsi="Times New Roman"/>
              </w:rPr>
              <w:t>gagik.gevorgyan@stcatz.ox.ac.uk</w:t>
            </w:r>
          </w:p>
        </w:tc>
        <w:tc>
          <w:tcPr>
            <w:tcW w:w="3461" w:type="dxa"/>
            <w:tcBorders>
              <w:top w:val="single" w:sz="12" w:space="0" w:color="auto"/>
            </w:tcBorders>
          </w:tcPr>
          <w:p w14:paraId="30B8D78B" w14:textId="77777777" w:rsidR="004B2626" w:rsidRPr="007C69A1" w:rsidRDefault="00C43F0B" w:rsidP="006B63F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C69A1">
              <w:rPr>
                <w:rFonts w:ascii="Times New Roman" w:hAnsi="Times New Roman"/>
              </w:rPr>
              <w:t>+44 7592 554185</w:t>
            </w:r>
          </w:p>
        </w:tc>
      </w:tr>
      <w:tr w:rsidR="00153A38" w:rsidRPr="007C69A1" w14:paraId="4C98A811" w14:textId="77777777" w:rsidTr="008A5FD2">
        <w:trPr>
          <w:trHeight w:val="20"/>
          <w:jc w:val="center"/>
        </w:trPr>
        <w:tc>
          <w:tcPr>
            <w:tcW w:w="6907" w:type="dxa"/>
            <w:gridSpan w:val="5"/>
          </w:tcPr>
          <w:p w14:paraId="17C9311F" w14:textId="77777777" w:rsidR="00153A38" w:rsidRPr="004E4B46" w:rsidRDefault="00153A38" w:rsidP="006B6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61" w:type="dxa"/>
          </w:tcPr>
          <w:p w14:paraId="1C6E3FF7" w14:textId="77777777" w:rsidR="00153A38" w:rsidRPr="007C69A1" w:rsidRDefault="00153A38" w:rsidP="006B63F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497D8E" w:rsidRPr="007C69A1" w14:paraId="05769C27" w14:textId="77777777" w:rsidTr="008A5FD2">
        <w:trPr>
          <w:trHeight w:val="20"/>
          <w:jc w:val="center"/>
        </w:trPr>
        <w:tc>
          <w:tcPr>
            <w:tcW w:w="6907" w:type="dxa"/>
            <w:gridSpan w:val="5"/>
          </w:tcPr>
          <w:p w14:paraId="17747D01" w14:textId="77777777" w:rsidR="00497D8E" w:rsidRPr="007C69A1" w:rsidRDefault="00497D8E" w:rsidP="006B63F3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C69A1">
              <w:rPr>
                <w:rFonts w:ascii="Times New Roman" w:hAnsi="Times New Roman"/>
                <w:b/>
                <w:u w:val="single"/>
              </w:rPr>
              <w:t>EDUCATION</w:t>
            </w:r>
          </w:p>
        </w:tc>
        <w:tc>
          <w:tcPr>
            <w:tcW w:w="3461" w:type="dxa"/>
          </w:tcPr>
          <w:p w14:paraId="6AEC4742" w14:textId="77777777" w:rsidR="00497D8E" w:rsidRPr="007C69A1" w:rsidRDefault="00497D8E" w:rsidP="006B63F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497D8E" w:rsidRPr="007C69A1" w14:paraId="05533F99" w14:textId="77777777" w:rsidTr="008A5FD2">
        <w:trPr>
          <w:trHeight w:val="20"/>
          <w:jc w:val="center"/>
        </w:trPr>
        <w:tc>
          <w:tcPr>
            <w:tcW w:w="6907" w:type="dxa"/>
            <w:gridSpan w:val="5"/>
          </w:tcPr>
          <w:p w14:paraId="32512A4F" w14:textId="77777777" w:rsidR="00497D8E" w:rsidRPr="007C69A1" w:rsidRDefault="00497D8E" w:rsidP="006B63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C69A1">
              <w:rPr>
                <w:rFonts w:ascii="Times New Roman" w:hAnsi="Times New Roman"/>
                <w:b/>
              </w:rPr>
              <w:t>University of Oxford - St Catherine's College</w:t>
            </w:r>
          </w:p>
          <w:p w14:paraId="6ED0DDA1" w14:textId="77777777" w:rsidR="00497D8E" w:rsidRPr="007C69A1" w:rsidRDefault="00497D8E" w:rsidP="006B63F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C69A1">
              <w:rPr>
                <w:rFonts w:ascii="Times New Roman" w:hAnsi="Times New Roman"/>
                <w:i/>
              </w:rPr>
              <w:t>Mathematics and Computer Science, Undergraduate</w:t>
            </w:r>
          </w:p>
        </w:tc>
        <w:tc>
          <w:tcPr>
            <w:tcW w:w="3461" w:type="dxa"/>
          </w:tcPr>
          <w:p w14:paraId="5DD36DE3" w14:textId="77777777" w:rsidR="00497D8E" w:rsidRPr="007C69A1" w:rsidRDefault="00497D8E" w:rsidP="006B63F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7C69A1">
              <w:rPr>
                <w:rFonts w:ascii="Times New Roman" w:hAnsi="Times New Roman"/>
                <w:b/>
              </w:rPr>
              <w:t>Oxford, United Kingdom</w:t>
            </w:r>
          </w:p>
          <w:p w14:paraId="132B75CF" w14:textId="77777777" w:rsidR="00497D8E" w:rsidRPr="007C69A1" w:rsidRDefault="00497D8E" w:rsidP="006B63F3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 w:rsidRPr="007C69A1">
              <w:rPr>
                <w:rFonts w:ascii="Times New Roman" w:hAnsi="Times New Roman"/>
                <w:i/>
              </w:rPr>
              <w:t>2025 - Present</w:t>
            </w:r>
          </w:p>
        </w:tc>
      </w:tr>
      <w:tr w:rsidR="00497D8E" w:rsidRPr="007C69A1" w14:paraId="20004400" w14:textId="77777777" w:rsidTr="008A5FD2">
        <w:trPr>
          <w:trHeight w:val="20"/>
          <w:jc w:val="center"/>
        </w:trPr>
        <w:tc>
          <w:tcPr>
            <w:tcW w:w="10368" w:type="dxa"/>
            <w:gridSpan w:val="6"/>
          </w:tcPr>
          <w:p w14:paraId="2E20B670" w14:textId="7CD7C310" w:rsidR="00677980" w:rsidRPr="007C69A1" w:rsidRDefault="00497D8E" w:rsidP="00677980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7C69A1">
              <w:rPr>
                <w:rFonts w:ascii="Times New Roman" w:hAnsi="Times New Roman"/>
              </w:rPr>
              <w:t>Ellison Scholar (Ellison Institute of Technology Oxford).</w:t>
            </w:r>
          </w:p>
          <w:p w14:paraId="1824237C" w14:textId="7C2995EA" w:rsidR="00497D8E" w:rsidRPr="007C69A1" w:rsidRDefault="00736D87" w:rsidP="008A5FD2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7C69A1">
              <w:rPr>
                <w:rFonts w:ascii="Times New Roman" w:hAnsi="Times New Roman"/>
              </w:rPr>
              <w:t>Interested in</w:t>
            </w:r>
            <w:r w:rsidR="00293245">
              <w:rPr>
                <w:rFonts w:ascii="Times New Roman" w:hAnsi="Times New Roman"/>
              </w:rPr>
              <w:t xml:space="preserve"> stochasticity and algorithmic optimization </w:t>
            </w:r>
            <w:r w:rsidR="0006400B">
              <w:rPr>
                <w:rFonts w:ascii="Times New Roman" w:hAnsi="Times New Roman"/>
              </w:rPr>
              <w:t>under uncertainty</w:t>
            </w:r>
            <w:r w:rsidR="00293245">
              <w:rPr>
                <w:rFonts w:ascii="Times New Roman" w:hAnsi="Times New Roman"/>
              </w:rPr>
              <w:t>.</w:t>
            </w:r>
          </w:p>
          <w:p w14:paraId="668F3C11" w14:textId="77777777" w:rsidR="00677980" w:rsidRPr="007C69A1" w:rsidRDefault="00677980" w:rsidP="00677980">
            <w:pPr>
              <w:pStyle w:val="NoSpacing1"/>
              <w:spacing w:line="264" w:lineRule="auto"/>
              <w:ind w:left="187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497D8E" w:rsidRPr="007C69A1" w14:paraId="04DBEC42" w14:textId="77777777" w:rsidTr="008A5FD2">
        <w:trPr>
          <w:trHeight w:val="20"/>
          <w:jc w:val="center"/>
        </w:trPr>
        <w:tc>
          <w:tcPr>
            <w:tcW w:w="6907" w:type="dxa"/>
            <w:gridSpan w:val="5"/>
          </w:tcPr>
          <w:p w14:paraId="453D7616" w14:textId="77777777" w:rsidR="00497D8E" w:rsidRPr="007C69A1" w:rsidRDefault="00497D8E" w:rsidP="006B63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C69A1">
              <w:rPr>
                <w:rFonts w:ascii="Times New Roman" w:hAnsi="Times New Roman"/>
                <w:b/>
              </w:rPr>
              <w:t>Quantum College</w:t>
            </w:r>
          </w:p>
          <w:p w14:paraId="61E80BC6" w14:textId="77777777" w:rsidR="00497D8E" w:rsidRPr="007C69A1" w:rsidRDefault="00497D8E" w:rsidP="006B63F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C69A1">
              <w:rPr>
                <w:rFonts w:ascii="Times New Roman" w:hAnsi="Times New Roman"/>
                <w:i/>
              </w:rPr>
              <w:t>International Baccalaureate Diploma Programme (IBDP)</w:t>
            </w:r>
          </w:p>
        </w:tc>
        <w:tc>
          <w:tcPr>
            <w:tcW w:w="3461" w:type="dxa"/>
          </w:tcPr>
          <w:p w14:paraId="1E188658" w14:textId="77777777" w:rsidR="00497D8E" w:rsidRPr="007C69A1" w:rsidRDefault="00497D8E" w:rsidP="006B63F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7C69A1">
              <w:rPr>
                <w:rFonts w:ascii="Times New Roman" w:hAnsi="Times New Roman"/>
                <w:b/>
              </w:rPr>
              <w:t>Yerevan, Armenia</w:t>
            </w:r>
          </w:p>
          <w:p w14:paraId="2DE6A886" w14:textId="77777777" w:rsidR="00497D8E" w:rsidRPr="007C69A1" w:rsidRDefault="00497D8E" w:rsidP="0066540D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 w:rsidRPr="007C69A1">
              <w:rPr>
                <w:rFonts w:ascii="Times New Roman" w:hAnsi="Times New Roman"/>
                <w:i/>
              </w:rPr>
              <w:t>2023 - 2025</w:t>
            </w:r>
          </w:p>
        </w:tc>
      </w:tr>
      <w:tr w:rsidR="00497D8E" w:rsidRPr="007C69A1" w14:paraId="0E15A148" w14:textId="77777777" w:rsidTr="008A5FD2">
        <w:trPr>
          <w:trHeight w:val="20"/>
          <w:jc w:val="center"/>
        </w:trPr>
        <w:tc>
          <w:tcPr>
            <w:tcW w:w="10368" w:type="dxa"/>
            <w:gridSpan w:val="6"/>
          </w:tcPr>
          <w:p w14:paraId="037845B2" w14:textId="77777777" w:rsidR="00677980" w:rsidRPr="007C69A1" w:rsidRDefault="00497D8E" w:rsidP="00677980">
            <w:pPr>
              <w:pStyle w:val="NoSpacing1"/>
              <w:numPr>
                <w:ilvl w:val="0"/>
                <w:numId w:val="7"/>
              </w:numPr>
              <w:ind w:left="540"/>
              <w:rPr>
                <w:rFonts w:ascii="Times New Roman" w:hAnsi="Times New Roman"/>
              </w:rPr>
            </w:pPr>
            <w:r w:rsidRPr="007C69A1">
              <w:rPr>
                <w:rFonts w:ascii="Times New Roman" w:hAnsi="Times New Roman"/>
              </w:rPr>
              <w:t>Final score: 43/45</w:t>
            </w:r>
            <w:r w:rsidR="00677980" w:rsidRPr="007C69A1">
              <w:rPr>
                <w:rFonts w:ascii="Times New Roman" w:hAnsi="Times New Roman"/>
              </w:rPr>
              <w:t xml:space="preserve"> | Valedictorian.</w:t>
            </w:r>
          </w:p>
          <w:p w14:paraId="04034FB6" w14:textId="065249DF" w:rsidR="00677980" w:rsidRPr="004E4B46" w:rsidRDefault="00677980" w:rsidP="00677980">
            <w:pPr>
              <w:pStyle w:val="NoSpacing1"/>
              <w:ind w:left="180"/>
              <w:rPr>
                <w:rFonts w:ascii="Times New Roman" w:hAnsi="Times New Roman"/>
              </w:rPr>
            </w:pPr>
          </w:p>
        </w:tc>
      </w:tr>
      <w:tr w:rsidR="00AF7272" w:rsidRPr="007C69A1" w14:paraId="7AB50C19" w14:textId="77777777" w:rsidTr="008A5FD2">
        <w:trPr>
          <w:trHeight w:val="20"/>
          <w:jc w:val="center"/>
        </w:trPr>
        <w:tc>
          <w:tcPr>
            <w:tcW w:w="6907" w:type="dxa"/>
            <w:gridSpan w:val="5"/>
          </w:tcPr>
          <w:p w14:paraId="6ED9086B" w14:textId="33AB27A9" w:rsidR="00AF7272" w:rsidRPr="007C69A1" w:rsidRDefault="001D347E" w:rsidP="00AF7272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ACHIEVEMENTS</w:t>
            </w:r>
            <w:r w:rsidR="00AF7272" w:rsidRPr="007C69A1">
              <w:rPr>
                <w:rFonts w:ascii="Times New Roman" w:hAnsi="Times New Roman"/>
                <w:b/>
                <w:u w:val="single"/>
              </w:rPr>
              <w:t xml:space="preserve"> &amp; AWARDS</w:t>
            </w:r>
          </w:p>
        </w:tc>
        <w:tc>
          <w:tcPr>
            <w:tcW w:w="3461" w:type="dxa"/>
          </w:tcPr>
          <w:p w14:paraId="1724D2BB" w14:textId="12713264" w:rsidR="00AF7272" w:rsidRPr="007C69A1" w:rsidRDefault="00AF7272" w:rsidP="00AF72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F7272" w:rsidRPr="007C69A1" w14:paraId="34BE2AC4" w14:textId="77777777" w:rsidTr="008A5FD2">
        <w:trPr>
          <w:trHeight w:val="20"/>
          <w:jc w:val="center"/>
        </w:trPr>
        <w:tc>
          <w:tcPr>
            <w:tcW w:w="6907" w:type="dxa"/>
            <w:gridSpan w:val="5"/>
          </w:tcPr>
          <w:p w14:paraId="68FF89FB" w14:textId="77777777" w:rsidR="00AF7272" w:rsidRPr="007C69A1" w:rsidRDefault="00AF7272" w:rsidP="00AF7272">
            <w:pPr>
              <w:pStyle w:val="NoSpacing1"/>
              <w:rPr>
                <w:rFonts w:ascii="Times New Roman" w:eastAsia="Times New Roman" w:hAnsi="Times New Roman"/>
                <w:b/>
                <w:color w:val="000000"/>
              </w:rPr>
            </w:pPr>
            <w:r w:rsidRPr="007C69A1">
              <w:rPr>
                <w:rFonts w:ascii="Times New Roman" w:eastAsia="Times New Roman" w:hAnsi="Times New Roman"/>
                <w:b/>
                <w:color w:val="000000"/>
              </w:rPr>
              <w:t>International Programming Olympiads</w:t>
            </w:r>
          </w:p>
          <w:p w14:paraId="61B7BAC8" w14:textId="2E5D41DE" w:rsidR="00AF7272" w:rsidRPr="007C69A1" w:rsidRDefault="00AF7272" w:rsidP="00AF727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C69A1">
              <w:rPr>
                <w:rFonts w:ascii="Times New Roman" w:eastAsia="Times New Roman" w:hAnsi="Times New Roman"/>
                <w:i/>
                <w:color w:val="000000"/>
              </w:rPr>
              <w:t>Medalist</w:t>
            </w:r>
          </w:p>
        </w:tc>
        <w:tc>
          <w:tcPr>
            <w:tcW w:w="3461" w:type="dxa"/>
          </w:tcPr>
          <w:p w14:paraId="05623534" w14:textId="77777777" w:rsidR="00AF7272" w:rsidRPr="007C69A1" w:rsidRDefault="00AF7272" w:rsidP="00AF7272">
            <w:pPr>
              <w:pStyle w:val="NoSpacing1"/>
              <w:jc w:val="right"/>
              <w:rPr>
                <w:rFonts w:ascii="Times New Roman" w:eastAsia="Times New Roman" w:hAnsi="Times New Roman"/>
                <w:b/>
                <w:color w:val="000000"/>
              </w:rPr>
            </w:pPr>
            <w:r w:rsidRPr="007C69A1">
              <w:rPr>
                <w:rFonts w:ascii="Times New Roman" w:eastAsia="Times New Roman" w:hAnsi="Times New Roman"/>
                <w:b/>
                <w:color w:val="000000"/>
              </w:rPr>
              <w:t>International</w:t>
            </w:r>
          </w:p>
          <w:p w14:paraId="7989C101" w14:textId="7006EFBB" w:rsidR="00AF7272" w:rsidRPr="007C69A1" w:rsidRDefault="00AF7272" w:rsidP="00AF727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7C69A1">
              <w:rPr>
                <w:rFonts w:ascii="Times New Roman" w:eastAsia="Times New Roman" w:hAnsi="Times New Roman"/>
                <w:i/>
                <w:color w:val="000000"/>
              </w:rPr>
              <w:t>2022 - 202</w:t>
            </w:r>
            <w:r w:rsidR="004100A3">
              <w:rPr>
                <w:rFonts w:ascii="Times New Roman" w:eastAsia="Times New Roman" w:hAnsi="Times New Roman"/>
                <w:i/>
                <w:color w:val="000000"/>
              </w:rPr>
              <w:t>5</w:t>
            </w:r>
          </w:p>
        </w:tc>
      </w:tr>
      <w:tr w:rsidR="00AF7272" w:rsidRPr="007C69A1" w14:paraId="69014FFD" w14:textId="77777777" w:rsidTr="008A5FD2">
        <w:trPr>
          <w:trHeight w:val="20"/>
          <w:jc w:val="center"/>
        </w:trPr>
        <w:tc>
          <w:tcPr>
            <w:tcW w:w="10368" w:type="dxa"/>
            <w:gridSpan w:val="6"/>
          </w:tcPr>
          <w:p w14:paraId="4AB4B9C4" w14:textId="7FB50656" w:rsidR="00AF7272" w:rsidRPr="00AC0BD5" w:rsidRDefault="00AF7272" w:rsidP="00AF7272">
            <w:pPr>
              <w:pStyle w:val="NoSpacing1"/>
              <w:numPr>
                <w:ilvl w:val="0"/>
                <w:numId w:val="7"/>
              </w:numPr>
              <w:ind w:left="540"/>
              <w:rPr>
                <w:rFonts w:ascii="Times New Roman" w:eastAsia="Times New Roman" w:hAnsi="Times New Roman"/>
                <w:color w:val="000000"/>
              </w:rPr>
            </w:pPr>
            <w:r w:rsidRPr="00AC0BD5">
              <w:rPr>
                <w:rFonts w:ascii="Times New Roman" w:eastAsia="Times New Roman" w:hAnsi="Times New Roman"/>
                <w:color w:val="000000"/>
              </w:rPr>
              <w:t>International Olympiad in Informatics (IOI): Silver (2024), Bronze (2023).</w:t>
            </w:r>
          </w:p>
          <w:p w14:paraId="12475F0F" w14:textId="77777777" w:rsidR="00AF7272" w:rsidRPr="007C69A1" w:rsidRDefault="00AF7272" w:rsidP="00AF7272">
            <w:pPr>
              <w:pStyle w:val="NoSpacing1"/>
              <w:numPr>
                <w:ilvl w:val="0"/>
                <w:numId w:val="7"/>
              </w:numPr>
              <w:ind w:left="540"/>
              <w:rPr>
                <w:rFonts w:ascii="Times New Roman" w:eastAsia="Times New Roman" w:hAnsi="Times New Roman"/>
                <w:color w:val="000000"/>
              </w:rPr>
            </w:pPr>
            <w:r w:rsidRPr="007C69A1">
              <w:rPr>
                <w:rFonts w:ascii="Times New Roman" w:eastAsia="Times New Roman" w:hAnsi="Times New Roman"/>
                <w:color w:val="000000"/>
              </w:rPr>
              <w:t>European Junior Olympiad in Informatics (EJOI): Gold (2022).</w:t>
            </w:r>
          </w:p>
          <w:p w14:paraId="57168788" w14:textId="77777777" w:rsidR="00AF7272" w:rsidRDefault="00AF7272" w:rsidP="00AF7272">
            <w:pPr>
              <w:pStyle w:val="NoSpacing1"/>
              <w:numPr>
                <w:ilvl w:val="0"/>
                <w:numId w:val="7"/>
              </w:numPr>
              <w:ind w:left="540"/>
              <w:rPr>
                <w:rFonts w:ascii="Times New Roman" w:hAnsi="Times New Roman"/>
              </w:rPr>
            </w:pPr>
            <w:r w:rsidRPr="007C69A1">
              <w:rPr>
                <w:rFonts w:ascii="Times New Roman" w:hAnsi="Times New Roman"/>
              </w:rPr>
              <w:t>International Zhautykov Olympiad in Computer Science (IZHO): Silver (2025), 3x Bronze (2022-2024).</w:t>
            </w:r>
          </w:p>
          <w:p w14:paraId="7D8817AD" w14:textId="77777777" w:rsidR="00AF7272" w:rsidRPr="007C69A1" w:rsidRDefault="00AF7272" w:rsidP="00AF7272">
            <w:pPr>
              <w:pStyle w:val="NoSpacing1"/>
              <w:spacing w:line="264" w:lineRule="auto"/>
              <w:ind w:left="187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AF7272" w:rsidRPr="007C69A1" w14:paraId="4B43C07E" w14:textId="77777777" w:rsidTr="008A5FD2">
        <w:trPr>
          <w:trHeight w:val="20"/>
          <w:jc w:val="center"/>
        </w:trPr>
        <w:tc>
          <w:tcPr>
            <w:tcW w:w="6907" w:type="dxa"/>
            <w:gridSpan w:val="5"/>
          </w:tcPr>
          <w:p w14:paraId="22FD5144" w14:textId="77777777" w:rsidR="00AF7272" w:rsidRPr="007C69A1" w:rsidRDefault="00AF7272" w:rsidP="00AF7272">
            <w:pPr>
              <w:pStyle w:val="NoSpacing1"/>
              <w:rPr>
                <w:rFonts w:ascii="Times New Roman" w:hAnsi="Times New Roman"/>
                <w:b/>
              </w:rPr>
            </w:pPr>
            <w:r w:rsidRPr="007C69A1">
              <w:rPr>
                <w:rFonts w:ascii="Times New Roman" w:hAnsi="Times New Roman"/>
                <w:b/>
              </w:rPr>
              <w:t>Other Competitions &amp; Achievements</w:t>
            </w:r>
          </w:p>
          <w:p w14:paraId="65E5705C" w14:textId="6B2350E0" w:rsidR="00AF7272" w:rsidRPr="007C69A1" w:rsidRDefault="00AF7272" w:rsidP="00AF727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C69A1">
              <w:rPr>
                <w:rFonts w:ascii="Times New Roman" w:hAnsi="Times New Roman"/>
                <w:i/>
              </w:rPr>
              <w:t>Award Winner</w:t>
            </w:r>
          </w:p>
        </w:tc>
        <w:tc>
          <w:tcPr>
            <w:tcW w:w="3461" w:type="dxa"/>
          </w:tcPr>
          <w:p w14:paraId="2624D0C1" w14:textId="77777777" w:rsidR="00AF7272" w:rsidRPr="007C69A1" w:rsidRDefault="00AF7272" w:rsidP="00AF7272">
            <w:pPr>
              <w:tabs>
                <w:tab w:val="left" w:pos="9810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7C69A1">
              <w:rPr>
                <w:rFonts w:ascii="Times New Roman" w:hAnsi="Times New Roman"/>
                <w:b/>
              </w:rPr>
              <w:t>Armenia / International</w:t>
            </w:r>
          </w:p>
          <w:p w14:paraId="6062D9A0" w14:textId="6D69477D" w:rsidR="00AF7272" w:rsidRPr="007C69A1" w:rsidRDefault="00AF7272" w:rsidP="00AF727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7C69A1">
              <w:rPr>
                <w:rFonts w:ascii="Times New Roman" w:hAnsi="Times New Roman"/>
                <w:i/>
              </w:rPr>
              <w:t>2019 - 2024</w:t>
            </w:r>
          </w:p>
        </w:tc>
      </w:tr>
      <w:tr w:rsidR="00AF7272" w:rsidRPr="007C69A1" w14:paraId="2F34D6B8" w14:textId="77777777" w:rsidTr="008A5FD2">
        <w:trPr>
          <w:trHeight w:val="20"/>
          <w:jc w:val="center"/>
        </w:trPr>
        <w:tc>
          <w:tcPr>
            <w:tcW w:w="10368" w:type="dxa"/>
            <w:gridSpan w:val="6"/>
          </w:tcPr>
          <w:p w14:paraId="44E2A3E6" w14:textId="647BD072" w:rsidR="00AF7272" w:rsidRDefault="00AF7272" w:rsidP="00AF7272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7C69A1">
              <w:rPr>
                <w:rFonts w:ascii="Times New Roman" w:hAnsi="Times New Roman"/>
              </w:rPr>
              <w:t>3x winner of Huawei IRunner competitions</w:t>
            </w:r>
            <w:r w:rsidR="00293245">
              <w:rPr>
                <w:rFonts w:ascii="Times New Roman" w:hAnsi="Times New Roman"/>
              </w:rPr>
              <w:t xml:space="preserve"> (algorithmic optimization </w:t>
            </w:r>
            <w:r w:rsidR="0006400B">
              <w:rPr>
                <w:rFonts w:ascii="Times New Roman" w:hAnsi="Times New Roman"/>
              </w:rPr>
              <w:t>in</w:t>
            </w:r>
            <w:r w:rsidR="00293245">
              <w:rPr>
                <w:rFonts w:ascii="Times New Roman" w:hAnsi="Times New Roman"/>
              </w:rPr>
              <w:t xml:space="preserve"> real-world conditions)</w:t>
            </w:r>
            <w:r w:rsidRPr="007C69A1">
              <w:rPr>
                <w:rFonts w:ascii="Times New Roman" w:hAnsi="Times New Roman"/>
              </w:rPr>
              <w:t>.</w:t>
            </w:r>
          </w:p>
          <w:p w14:paraId="2E4CCF5D" w14:textId="120D9BBA" w:rsidR="00E162D3" w:rsidRPr="007C69A1" w:rsidRDefault="00E162D3" w:rsidP="00AF7272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Armenian National Physics Olympiad: Gold (2022), Silver (2023).</w:t>
            </w:r>
          </w:p>
          <w:p w14:paraId="45B69894" w14:textId="30B08998" w:rsidR="00AF7272" w:rsidRPr="0006400B" w:rsidRDefault="00AF7272" w:rsidP="0006400B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06400B">
              <w:rPr>
                <w:rFonts w:ascii="Times New Roman" w:hAnsi="Times New Roman"/>
              </w:rPr>
              <w:t>First-category chess player; reached semi-finals of Yerevan Youth Chess Championship (2019).</w:t>
            </w:r>
          </w:p>
          <w:p w14:paraId="0908406F" w14:textId="77777777" w:rsidR="00AF7272" w:rsidRDefault="00AF7272" w:rsidP="00AF7272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7C69A1">
              <w:rPr>
                <w:rFonts w:ascii="Times New Roman" w:hAnsi="Times New Roman"/>
              </w:rPr>
              <w:t>Multiple-time winner of Kangaroo international mathematics competition (5x).</w:t>
            </w:r>
          </w:p>
          <w:p w14:paraId="0DAFE019" w14:textId="77777777" w:rsidR="00AF7272" w:rsidRPr="004E4B46" w:rsidRDefault="00AF7272" w:rsidP="00AF7272">
            <w:pPr>
              <w:pStyle w:val="NoSpacing1"/>
              <w:spacing w:line="264" w:lineRule="auto"/>
              <w:ind w:left="187"/>
              <w:rPr>
                <w:rFonts w:ascii="Times New Roman" w:hAnsi="Times New Roman"/>
              </w:rPr>
            </w:pPr>
          </w:p>
        </w:tc>
      </w:tr>
      <w:tr w:rsidR="00AF7272" w:rsidRPr="007C69A1" w14:paraId="3D9D73A6" w14:textId="77777777" w:rsidTr="008A5FD2">
        <w:trPr>
          <w:trHeight w:val="144"/>
          <w:jc w:val="center"/>
        </w:trPr>
        <w:tc>
          <w:tcPr>
            <w:tcW w:w="10368" w:type="dxa"/>
            <w:gridSpan w:val="6"/>
          </w:tcPr>
          <w:p w14:paraId="31B66716" w14:textId="3B6D28D0" w:rsidR="00AF7272" w:rsidRPr="007C69A1" w:rsidRDefault="00AF7272" w:rsidP="00AF7272">
            <w:pPr>
              <w:pStyle w:val="NoSpacing1"/>
              <w:spacing w:line="264" w:lineRule="auto"/>
              <w:rPr>
                <w:rFonts w:ascii="Times New Roman" w:hAnsi="Times New Roman"/>
                <w:b/>
                <w:u w:val="single"/>
              </w:rPr>
            </w:pPr>
            <w:r w:rsidRPr="007C69A1">
              <w:rPr>
                <w:rFonts w:ascii="Times New Roman" w:hAnsi="Times New Roman"/>
                <w:b/>
                <w:u w:val="single"/>
              </w:rPr>
              <w:t>EXPERIENCE</w:t>
            </w:r>
          </w:p>
        </w:tc>
      </w:tr>
      <w:tr w:rsidR="00AF7272" w:rsidRPr="007C69A1" w14:paraId="3E6FB21C" w14:textId="77777777" w:rsidTr="00AF7272">
        <w:trPr>
          <w:trHeight w:val="144"/>
          <w:jc w:val="center"/>
        </w:trPr>
        <w:tc>
          <w:tcPr>
            <w:tcW w:w="6663" w:type="dxa"/>
            <w:gridSpan w:val="4"/>
          </w:tcPr>
          <w:p w14:paraId="1C0003FA" w14:textId="77777777" w:rsidR="00AF7272" w:rsidRPr="007C69A1" w:rsidRDefault="00AF7272" w:rsidP="00AF727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C69A1">
              <w:rPr>
                <w:rFonts w:ascii="Times New Roman" w:hAnsi="Times New Roman"/>
                <w:b/>
              </w:rPr>
              <w:t>Geetak Robotics</w:t>
            </w:r>
          </w:p>
          <w:p w14:paraId="7A4168BC" w14:textId="1D733D0D" w:rsidR="00AF7272" w:rsidRPr="007C69A1" w:rsidRDefault="00AF7272" w:rsidP="00AF727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C69A1">
              <w:rPr>
                <w:rFonts w:ascii="Times New Roman" w:hAnsi="Times New Roman"/>
                <w:i/>
              </w:rPr>
              <w:t>Developer - Greenhouse robotics &amp; autonomous robot POC</w:t>
            </w:r>
          </w:p>
        </w:tc>
        <w:tc>
          <w:tcPr>
            <w:tcW w:w="3705" w:type="dxa"/>
            <w:gridSpan w:val="2"/>
          </w:tcPr>
          <w:p w14:paraId="58AF0CE2" w14:textId="77777777" w:rsidR="00AF7272" w:rsidRPr="007C69A1" w:rsidRDefault="00AF7272" w:rsidP="00AF727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7C69A1">
              <w:rPr>
                <w:rFonts w:ascii="Times New Roman" w:hAnsi="Times New Roman"/>
                <w:b/>
              </w:rPr>
              <w:t>Yerevan, Armenia</w:t>
            </w:r>
          </w:p>
          <w:p w14:paraId="71C8C663" w14:textId="1BA051E4" w:rsidR="00AF7272" w:rsidRPr="007C69A1" w:rsidRDefault="00AF7272" w:rsidP="00AF7272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 w:rsidRPr="007C69A1">
              <w:rPr>
                <w:rFonts w:ascii="Times New Roman" w:hAnsi="Times New Roman"/>
                <w:i/>
              </w:rPr>
              <w:t xml:space="preserve">2023 - </w:t>
            </w:r>
            <w:r w:rsidR="004100A3">
              <w:rPr>
                <w:rFonts w:ascii="Times New Roman" w:hAnsi="Times New Roman"/>
                <w:i/>
              </w:rPr>
              <w:t>2025</w:t>
            </w:r>
          </w:p>
        </w:tc>
      </w:tr>
      <w:tr w:rsidR="00AF7272" w:rsidRPr="007C69A1" w14:paraId="641AD719" w14:textId="77777777" w:rsidTr="008A5FD2">
        <w:trPr>
          <w:trHeight w:val="144"/>
          <w:jc w:val="center"/>
        </w:trPr>
        <w:tc>
          <w:tcPr>
            <w:tcW w:w="10368" w:type="dxa"/>
            <w:gridSpan w:val="6"/>
          </w:tcPr>
          <w:p w14:paraId="402EE1B7" w14:textId="77777777" w:rsidR="00AF7272" w:rsidRPr="007C69A1" w:rsidRDefault="00AF7272" w:rsidP="00AF7272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7C69A1">
              <w:rPr>
                <w:rFonts w:ascii="Times New Roman" w:hAnsi="Times New Roman"/>
              </w:rPr>
              <w:t>Built socket-based communication between a MicroPython agent on Raspberry Pi Pico W and a C++ server to stream sensor data and control actuators.</w:t>
            </w:r>
          </w:p>
          <w:p w14:paraId="619611B4" w14:textId="77777777" w:rsidR="00AF7272" w:rsidRPr="007C69A1" w:rsidRDefault="00AF7272" w:rsidP="00AF7272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7C69A1">
              <w:rPr>
                <w:rFonts w:ascii="Times New Roman" w:hAnsi="Times New Roman"/>
              </w:rPr>
              <w:t xml:space="preserve">Integrated DHT22 and HX711 sensors and relay modules; wired peripherals and implemented data acquisition and analysis </w:t>
            </w:r>
            <w:proofErr w:type="gramStart"/>
            <w:r w:rsidRPr="007C69A1">
              <w:rPr>
                <w:rFonts w:ascii="Times New Roman" w:hAnsi="Times New Roman"/>
              </w:rPr>
              <w:t>on-device</w:t>
            </w:r>
            <w:proofErr w:type="gramEnd"/>
            <w:r w:rsidRPr="007C69A1">
              <w:rPr>
                <w:rFonts w:ascii="Times New Roman" w:hAnsi="Times New Roman"/>
              </w:rPr>
              <w:t>.</w:t>
            </w:r>
          </w:p>
          <w:p w14:paraId="553219A1" w14:textId="77777777" w:rsidR="00AF7272" w:rsidRPr="007C69A1" w:rsidRDefault="00AF7272" w:rsidP="00AF7272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7C69A1">
              <w:rPr>
                <w:rFonts w:ascii="Times New Roman" w:hAnsi="Times New Roman"/>
              </w:rPr>
              <w:t>Developed a C++ SQLite (sqlite3) data access layer to log and query greenhouse telemetry reliably.</w:t>
            </w:r>
          </w:p>
          <w:p w14:paraId="7E0E1D43" w14:textId="77777777" w:rsidR="00AF7272" w:rsidRPr="007C69A1" w:rsidRDefault="00AF7272" w:rsidP="00AF7272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7C69A1">
              <w:rPr>
                <w:rFonts w:ascii="Times New Roman" w:hAnsi="Times New Roman"/>
              </w:rPr>
              <w:t>Supported first greenhouse deployment; contributed to proof-of-concept autonomous robot "Thomas" for greenhouse traversal and data collection.</w:t>
            </w:r>
          </w:p>
          <w:p w14:paraId="7D8EA347" w14:textId="4CFC2B9F" w:rsidR="00AF7272" w:rsidRPr="007C69A1" w:rsidRDefault="00AF7272" w:rsidP="00AF7272">
            <w:pPr>
              <w:pStyle w:val="NoSpacing1"/>
              <w:ind w:left="180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AF7272" w:rsidRPr="007C69A1" w14:paraId="09C60B3F" w14:textId="77777777" w:rsidTr="008A5FD2">
        <w:trPr>
          <w:trHeight w:val="144"/>
          <w:jc w:val="center"/>
        </w:trPr>
        <w:tc>
          <w:tcPr>
            <w:tcW w:w="5198" w:type="dxa"/>
            <w:gridSpan w:val="2"/>
          </w:tcPr>
          <w:p w14:paraId="6304897D" w14:textId="77777777" w:rsidR="00AF7272" w:rsidRPr="007C69A1" w:rsidRDefault="00AF7272" w:rsidP="00AF727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C69A1">
              <w:rPr>
                <w:rFonts w:ascii="Times New Roman" w:hAnsi="Times New Roman"/>
                <w:b/>
              </w:rPr>
              <w:t>Quantum College</w:t>
            </w:r>
          </w:p>
          <w:p w14:paraId="3B8F1FA5" w14:textId="401B6E08" w:rsidR="00AF7272" w:rsidRPr="007C69A1" w:rsidRDefault="00AF7272" w:rsidP="00AF727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C69A1">
              <w:rPr>
                <w:rFonts w:ascii="Times New Roman" w:hAnsi="Times New Roman"/>
                <w:i/>
              </w:rPr>
              <w:t>Competitive Programming Instructor</w:t>
            </w:r>
          </w:p>
        </w:tc>
        <w:tc>
          <w:tcPr>
            <w:tcW w:w="5170" w:type="dxa"/>
            <w:gridSpan w:val="4"/>
          </w:tcPr>
          <w:p w14:paraId="2B4CDC43" w14:textId="77777777" w:rsidR="00AF7272" w:rsidRPr="007C69A1" w:rsidRDefault="00AF7272" w:rsidP="00AF727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7C69A1">
              <w:rPr>
                <w:rFonts w:ascii="Times New Roman" w:hAnsi="Times New Roman"/>
                <w:b/>
              </w:rPr>
              <w:t>Yerevan, Armenia</w:t>
            </w:r>
          </w:p>
          <w:p w14:paraId="1A6402A4" w14:textId="1E8EA445" w:rsidR="00AF7272" w:rsidRPr="007C69A1" w:rsidRDefault="00AF7272" w:rsidP="00AF7272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 w:rsidRPr="007C69A1">
              <w:rPr>
                <w:rFonts w:ascii="Times New Roman" w:hAnsi="Times New Roman"/>
                <w:i/>
              </w:rPr>
              <w:t xml:space="preserve">2023 </w:t>
            </w:r>
            <w:r w:rsidR="00094F30">
              <w:rPr>
                <w:rFonts w:ascii="Times New Roman" w:hAnsi="Times New Roman"/>
                <w:i/>
              </w:rPr>
              <w:t>–</w:t>
            </w:r>
            <w:r w:rsidRPr="007C69A1">
              <w:rPr>
                <w:rFonts w:ascii="Times New Roman" w:hAnsi="Times New Roman"/>
                <w:i/>
              </w:rPr>
              <w:t xml:space="preserve"> </w:t>
            </w:r>
            <w:r w:rsidR="00112E61">
              <w:rPr>
                <w:rFonts w:ascii="Times New Roman" w:hAnsi="Times New Roman"/>
                <w:i/>
              </w:rPr>
              <w:t>2026</w:t>
            </w:r>
          </w:p>
        </w:tc>
      </w:tr>
      <w:tr w:rsidR="00AF7272" w:rsidRPr="007C69A1" w14:paraId="0E48C252" w14:textId="77777777" w:rsidTr="008A5FD2">
        <w:trPr>
          <w:trHeight w:val="144"/>
          <w:jc w:val="center"/>
        </w:trPr>
        <w:tc>
          <w:tcPr>
            <w:tcW w:w="10368" w:type="dxa"/>
            <w:gridSpan w:val="6"/>
          </w:tcPr>
          <w:p w14:paraId="35D9B63C" w14:textId="49B19382" w:rsidR="00AF7272" w:rsidRPr="007C69A1" w:rsidRDefault="00AF7272" w:rsidP="00AF7272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7C69A1">
              <w:rPr>
                <w:rFonts w:ascii="Times New Roman" w:hAnsi="Times New Roman"/>
              </w:rPr>
              <w:t>T</w:t>
            </w:r>
            <w:r w:rsidR="004100A3">
              <w:rPr>
                <w:rFonts w:ascii="Times New Roman" w:hAnsi="Times New Roman"/>
              </w:rPr>
              <w:t>aught</w:t>
            </w:r>
            <w:r w:rsidRPr="007C69A1">
              <w:rPr>
                <w:rFonts w:ascii="Times New Roman" w:hAnsi="Times New Roman"/>
              </w:rPr>
              <w:t xml:space="preserve"> competitive programming (dynamic programming, graphs, game theory) and develop</w:t>
            </w:r>
            <w:r w:rsidR="004100A3">
              <w:rPr>
                <w:rFonts w:ascii="Times New Roman" w:hAnsi="Times New Roman"/>
              </w:rPr>
              <w:t>ed</w:t>
            </w:r>
            <w:r w:rsidRPr="007C69A1">
              <w:rPr>
                <w:rFonts w:ascii="Times New Roman" w:hAnsi="Times New Roman"/>
              </w:rPr>
              <w:t xml:space="preserve"> lesson plans and problem sets</w:t>
            </w:r>
            <w:r w:rsidR="004100A3">
              <w:rPr>
                <w:rFonts w:ascii="Times New Roman" w:hAnsi="Times New Roman"/>
              </w:rPr>
              <w:t xml:space="preserve"> for an introductory course consisting of 20+ lectures</w:t>
            </w:r>
            <w:r w:rsidRPr="007C69A1">
              <w:rPr>
                <w:rFonts w:ascii="Times New Roman" w:hAnsi="Times New Roman"/>
              </w:rPr>
              <w:t>.</w:t>
            </w:r>
          </w:p>
          <w:p w14:paraId="094745DA" w14:textId="028927FC" w:rsidR="00AF7272" w:rsidRDefault="00AF7272" w:rsidP="00AF7272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7C69A1">
              <w:rPr>
                <w:rFonts w:ascii="Times New Roman" w:hAnsi="Times New Roman"/>
              </w:rPr>
              <w:t xml:space="preserve">Organized an in-school olympiad and coordinated training sessions for </w:t>
            </w:r>
            <w:r w:rsidR="00A13FBD">
              <w:rPr>
                <w:rFonts w:ascii="Times New Roman" w:hAnsi="Times New Roman"/>
              </w:rPr>
              <w:t>over 30 students</w:t>
            </w:r>
            <w:r w:rsidRPr="007C69A1">
              <w:rPr>
                <w:rFonts w:ascii="Times New Roman" w:hAnsi="Times New Roman"/>
              </w:rPr>
              <w:t>.</w:t>
            </w:r>
          </w:p>
          <w:p w14:paraId="3FD0366B" w14:textId="01A1BFF9" w:rsidR="00AF7272" w:rsidRDefault="00AF7272" w:rsidP="00AF7272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AF7272">
              <w:rPr>
                <w:rFonts w:ascii="Times New Roman" w:hAnsi="Times New Roman"/>
              </w:rPr>
              <w:t>Mentored</w:t>
            </w:r>
            <w:r w:rsidR="004100A3">
              <w:rPr>
                <w:rFonts w:ascii="Times New Roman" w:hAnsi="Times New Roman"/>
              </w:rPr>
              <w:t xml:space="preserve"> the European Junior Olympiad in Informatics team in an intensive 1-week camp.</w:t>
            </w:r>
          </w:p>
          <w:p w14:paraId="439A3750" w14:textId="11E7EBA1" w:rsidR="00AF7272" w:rsidRPr="004E4B46" w:rsidRDefault="00AF7272" w:rsidP="00AF7272">
            <w:pPr>
              <w:pStyle w:val="NoSpacing1"/>
              <w:spacing w:line="264" w:lineRule="auto"/>
              <w:ind w:left="187"/>
              <w:rPr>
                <w:rFonts w:ascii="Times New Roman" w:hAnsi="Times New Roman"/>
              </w:rPr>
            </w:pPr>
          </w:p>
        </w:tc>
      </w:tr>
      <w:tr w:rsidR="00497D8E" w:rsidRPr="007C69A1" w14:paraId="551BDCFC" w14:textId="77777777" w:rsidTr="008A5FD2">
        <w:trPr>
          <w:trHeight w:val="144"/>
          <w:jc w:val="center"/>
        </w:trPr>
        <w:tc>
          <w:tcPr>
            <w:tcW w:w="10368" w:type="dxa"/>
            <w:gridSpan w:val="6"/>
          </w:tcPr>
          <w:p w14:paraId="1853777E" w14:textId="77777777" w:rsidR="00497D8E" w:rsidRPr="007C69A1" w:rsidRDefault="008A5FD2" w:rsidP="006B63F3">
            <w:pPr>
              <w:pStyle w:val="NoSpacing1"/>
              <w:spacing w:line="264" w:lineRule="auto"/>
              <w:rPr>
                <w:rFonts w:ascii="Times New Roman" w:hAnsi="Times New Roman"/>
                <w:b/>
                <w:u w:val="single"/>
              </w:rPr>
            </w:pPr>
            <w:r w:rsidRPr="007C69A1">
              <w:rPr>
                <w:rFonts w:ascii="Times New Roman" w:hAnsi="Times New Roman"/>
                <w:b/>
                <w:u w:val="single"/>
              </w:rPr>
              <w:t>ADDITIONAL INFORMATION</w:t>
            </w:r>
          </w:p>
        </w:tc>
      </w:tr>
      <w:tr w:rsidR="00497D8E" w:rsidRPr="007C69A1" w14:paraId="5CA50056" w14:textId="77777777" w:rsidTr="008A5FD2">
        <w:trPr>
          <w:trHeight w:val="144"/>
          <w:jc w:val="center"/>
        </w:trPr>
        <w:tc>
          <w:tcPr>
            <w:tcW w:w="1509" w:type="dxa"/>
          </w:tcPr>
          <w:p w14:paraId="28F9A2F0" w14:textId="77777777" w:rsidR="00497D8E" w:rsidRPr="007C69A1" w:rsidRDefault="00B47BAB" w:rsidP="006B63F3">
            <w:pPr>
              <w:pStyle w:val="NoSpacing1"/>
              <w:spacing w:after="60" w:line="264" w:lineRule="auto"/>
              <w:rPr>
                <w:rFonts w:ascii="Times New Roman" w:hAnsi="Times New Roman"/>
                <w:i/>
              </w:rPr>
            </w:pPr>
            <w:r w:rsidRPr="007C69A1">
              <w:rPr>
                <w:rFonts w:ascii="Times New Roman" w:hAnsi="Times New Roman"/>
                <w:i/>
              </w:rPr>
              <w:t>Skills:</w:t>
            </w:r>
          </w:p>
          <w:p w14:paraId="0FD78F53" w14:textId="0FA1450F" w:rsidR="00497D8E" w:rsidRPr="007C69A1" w:rsidRDefault="00497D8E" w:rsidP="006B63F3">
            <w:pPr>
              <w:pStyle w:val="NoSpacing1"/>
              <w:spacing w:after="60" w:line="264" w:lineRule="auto"/>
              <w:rPr>
                <w:rFonts w:ascii="Times New Roman" w:hAnsi="Times New Roman"/>
                <w:i/>
              </w:rPr>
            </w:pPr>
            <w:r w:rsidRPr="007C69A1">
              <w:rPr>
                <w:rFonts w:ascii="Times New Roman" w:hAnsi="Times New Roman"/>
                <w:i/>
              </w:rPr>
              <w:t>Tools:</w:t>
            </w:r>
          </w:p>
          <w:p w14:paraId="5BA217AD" w14:textId="77777777" w:rsidR="00736D87" w:rsidRPr="007C69A1" w:rsidRDefault="00497D8E" w:rsidP="006B63F3">
            <w:pPr>
              <w:pStyle w:val="NoSpacing1"/>
              <w:spacing w:after="60" w:line="264" w:lineRule="auto"/>
              <w:rPr>
                <w:rFonts w:ascii="Times New Roman" w:hAnsi="Times New Roman"/>
                <w:i/>
              </w:rPr>
            </w:pPr>
            <w:r w:rsidRPr="007C69A1">
              <w:rPr>
                <w:rFonts w:ascii="Times New Roman" w:hAnsi="Times New Roman"/>
                <w:i/>
              </w:rPr>
              <w:t>Languages:</w:t>
            </w:r>
          </w:p>
          <w:p w14:paraId="74732E59" w14:textId="77777777" w:rsidR="00497D8E" w:rsidRPr="007C69A1" w:rsidRDefault="00736D87" w:rsidP="006B63F3">
            <w:pPr>
              <w:pStyle w:val="NoSpacing1"/>
              <w:spacing w:after="60" w:line="264" w:lineRule="auto"/>
              <w:rPr>
                <w:rFonts w:ascii="Times New Roman" w:hAnsi="Times New Roman"/>
                <w:i/>
              </w:rPr>
            </w:pPr>
            <w:r w:rsidRPr="007C69A1">
              <w:rPr>
                <w:rFonts w:ascii="Times New Roman" w:hAnsi="Times New Roman"/>
                <w:i/>
              </w:rPr>
              <w:t>Interests:</w:t>
            </w:r>
          </w:p>
        </w:tc>
        <w:tc>
          <w:tcPr>
            <w:tcW w:w="8859" w:type="dxa"/>
            <w:gridSpan w:val="5"/>
          </w:tcPr>
          <w:p w14:paraId="01C5F8C2" w14:textId="2F8A73A3" w:rsidR="00497D8E" w:rsidRPr="007C69A1" w:rsidRDefault="00497D8E" w:rsidP="006B63F3">
            <w:pPr>
              <w:pStyle w:val="NoSpacing1"/>
              <w:spacing w:after="60" w:line="264" w:lineRule="auto"/>
              <w:rPr>
                <w:rFonts w:ascii="Times New Roman" w:hAnsi="Times New Roman"/>
              </w:rPr>
            </w:pPr>
            <w:r w:rsidRPr="007C69A1">
              <w:rPr>
                <w:rFonts w:ascii="Times New Roman" w:hAnsi="Times New Roman"/>
              </w:rPr>
              <w:t xml:space="preserve">C/C++, Python, </w:t>
            </w:r>
            <w:r w:rsidR="00293245">
              <w:rPr>
                <w:rFonts w:ascii="Times New Roman" w:hAnsi="Times New Roman"/>
              </w:rPr>
              <w:t xml:space="preserve">Haskell, </w:t>
            </w:r>
            <w:r w:rsidRPr="007C69A1">
              <w:rPr>
                <w:rFonts w:ascii="Times New Roman" w:hAnsi="Times New Roman"/>
              </w:rPr>
              <w:t>Java, SQL/MySQL, MicroPython; DS&amp;A; TCP/IP sockets.</w:t>
            </w:r>
          </w:p>
          <w:p w14:paraId="4032362E" w14:textId="6ACC1D8A" w:rsidR="00497D8E" w:rsidRPr="007C69A1" w:rsidRDefault="00497D8E" w:rsidP="00E162D3">
            <w:pPr>
              <w:pStyle w:val="NoSpacing1"/>
              <w:spacing w:after="60" w:line="264" w:lineRule="auto"/>
              <w:rPr>
                <w:rFonts w:ascii="Times New Roman" w:hAnsi="Times New Roman"/>
              </w:rPr>
            </w:pPr>
            <w:r w:rsidRPr="007C69A1">
              <w:rPr>
                <w:rFonts w:ascii="Times New Roman" w:hAnsi="Times New Roman"/>
              </w:rPr>
              <w:t>Git, Jira, Linux, Bash, Qt;</w:t>
            </w:r>
            <w:r w:rsidR="00E162D3">
              <w:rPr>
                <w:rFonts w:ascii="Times New Roman" w:hAnsi="Times New Roman"/>
              </w:rPr>
              <w:t xml:space="preserve"> PyTorch, TensorFlow;</w:t>
            </w:r>
            <w:r w:rsidRPr="007C69A1">
              <w:rPr>
                <w:rFonts w:ascii="Times New Roman" w:hAnsi="Times New Roman"/>
              </w:rPr>
              <w:t xml:space="preserve"> Raspberry Pi Pico W.</w:t>
            </w:r>
          </w:p>
          <w:p w14:paraId="61554DA3" w14:textId="77777777" w:rsidR="00497D8E" w:rsidRPr="007C69A1" w:rsidRDefault="00497D8E" w:rsidP="006B63F3">
            <w:pPr>
              <w:pStyle w:val="NoSpacing1"/>
              <w:spacing w:after="60" w:line="264" w:lineRule="auto"/>
              <w:rPr>
                <w:rFonts w:ascii="Times New Roman" w:hAnsi="Times New Roman"/>
              </w:rPr>
            </w:pPr>
            <w:r w:rsidRPr="007C69A1">
              <w:rPr>
                <w:rFonts w:ascii="Times New Roman" w:hAnsi="Times New Roman"/>
              </w:rPr>
              <w:t>Armenian (native), English (fluent), Russian (fluent).</w:t>
            </w:r>
          </w:p>
          <w:p w14:paraId="209058A2" w14:textId="03716807" w:rsidR="00AF7272" w:rsidRPr="007C69A1" w:rsidRDefault="0006400B" w:rsidP="006B63F3">
            <w:pPr>
              <w:pStyle w:val="NoSpacing1"/>
              <w:spacing w:after="6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Algorithmic optimization</w:t>
            </w:r>
            <w:r w:rsidR="00736D87" w:rsidRPr="007C69A1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stochastic systems</w:t>
            </w:r>
            <w:r w:rsidR="00736D87" w:rsidRPr="007C69A1">
              <w:rPr>
                <w:rFonts w:ascii="Times New Roman" w:hAnsi="Times New Roman"/>
              </w:rPr>
              <w:t>, competitive programming, chess.</w:t>
            </w:r>
          </w:p>
        </w:tc>
      </w:tr>
    </w:tbl>
    <w:p w14:paraId="410ADA01" w14:textId="3E1A9B7F" w:rsidR="00B47FE3" w:rsidRPr="007C69A1" w:rsidRDefault="00B47FE3" w:rsidP="003C2644">
      <w:pPr>
        <w:rPr>
          <w:rFonts w:ascii="Times New Roman" w:hAnsi="Times New Roman"/>
          <w:b/>
          <w:color w:val="2E74B5"/>
          <w:sz w:val="28"/>
          <w:szCs w:val="28"/>
        </w:rPr>
      </w:pPr>
    </w:p>
    <w:sectPr w:rsidR="00B47FE3" w:rsidRPr="007C69A1" w:rsidSect="00DF0F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6BC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4420728"/>
    <w:multiLevelType w:val="hybridMultilevel"/>
    <w:tmpl w:val="560C8DD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4850784"/>
    <w:multiLevelType w:val="hybridMultilevel"/>
    <w:tmpl w:val="BBAA217C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05EF460F"/>
    <w:multiLevelType w:val="hybridMultilevel"/>
    <w:tmpl w:val="BFC0C8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65BC5"/>
    <w:multiLevelType w:val="hybridMultilevel"/>
    <w:tmpl w:val="DE003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A76248"/>
    <w:multiLevelType w:val="hybridMultilevel"/>
    <w:tmpl w:val="446C55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CB469F"/>
    <w:multiLevelType w:val="hybridMultilevel"/>
    <w:tmpl w:val="EDEAEE04"/>
    <w:lvl w:ilvl="0" w:tplc="D5966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602BD"/>
    <w:multiLevelType w:val="hybridMultilevel"/>
    <w:tmpl w:val="27A6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C68D6"/>
    <w:multiLevelType w:val="hybridMultilevel"/>
    <w:tmpl w:val="2D44F73C"/>
    <w:lvl w:ilvl="0" w:tplc="D5966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12B35"/>
    <w:multiLevelType w:val="hybridMultilevel"/>
    <w:tmpl w:val="935CA4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1D3816"/>
    <w:multiLevelType w:val="hybridMultilevel"/>
    <w:tmpl w:val="BFBC3FDA"/>
    <w:lvl w:ilvl="0" w:tplc="8AD817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74536"/>
    <w:multiLevelType w:val="hybridMultilevel"/>
    <w:tmpl w:val="CDB2AFA2"/>
    <w:lvl w:ilvl="0" w:tplc="D5966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C77AB"/>
    <w:multiLevelType w:val="hybridMultilevel"/>
    <w:tmpl w:val="40DEE6E6"/>
    <w:lvl w:ilvl="0" w:tplc="04090005">
      <w:start w:val="1"/>
      <w:numFmt w:val="bullet"/>
      <w:lvlText w:val="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6" w15:restartNumberingAfterBreak="0">
    <w:nsid w:val="31DB6DE9"/>
    <w:multiLevelType w:val="hybridMultilevel"/>
    <w:tmpl w:val="57FA8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73F16"/>
    <w:multiLevelType w:val="hybridMultilevel"/>
    <w:tmpl w:val="81840EC8"/>
    <w:lvl w:ilvl="0" w:tplc="77240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6A05BA6"/>
    <w:multiLevelType w:val="hybridMultilevel"/>
    <w:tmpl w:val="951E3E1A"/>
    <w:lvl w:ilvl="0" w:tplc="79F65E14">
      <w:start w:val="200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C343E"/>
    <w:multiLevelType w:val="hybridMultilevel"/>
    <w:tmpl w:val="E9144E00"/>
    <w:lvl w:ilvl="0" w:tplc="6DDC2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6C072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37DBC"/>
    <w:multiLevelType w:val="hybridMultilevel"/>
    <w:tmpl w:val="BF8C0EB4"/>
    <w:lvl w:ilvl="0" w:tplc="8AD817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6E5DBE"/>
    <w:multiLevelType w:val="hybridMultilevel"/>
    <w:tmpl w:val="1D48BCCE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3D0360D9"/>
    <w:multiLevelType w:val="hybridMultilevel"/>
    <w:tmpl w:val="46627F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34916"/>
    <w:multiLevelType w:val="hybridMultilevel"/>
    <w:tmpl w:val="9336FC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3C6BD8"/>
    <w:multiLevelType w:val="hybridMultilevel"/>
    <w:tmpl w:val="25E292B6"/>
    <w:lvl w:ilvl="0" w:tplc="6DDC2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60B88"/>
    <w:multiLevelType w:val="hybridMultilevel"/>
    <w:tmpl w:val="23A498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978F1"/>
    <w:multiLevelType w:val="hybridMultilevel"/>
    <w:tmpl w:val="EA4022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0C0F1C"/>
    <w:multiLevelType w:val="hybridMultilevel"/>
    <w:tmpl w:val="AFCA8D8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4C674F94"/>
    <w:multiLevelType w:val="hybridMultilevel"/>
    <w:tmpl w:val="581A6BF4"/>
    <w:lvl w:ilvl="0" w:tplc="CD048B04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7" w:hanging="360"/>
      </w:pPr>
      <w:rPr>
        <w:rFonts w:ascii="Wingdings" w:hAnsi="Wingdings" w:hint="default"/>
      </w:rPr>
    </w:lvl>
  </w:abstractNum>
  <w:abstractNum w:abstractNumId="29" w15:restartNumberingAfterBreak="0">
    <w:nsid w:val="4CE36DE3"/>
    <w:multiLevelType w:val="hybridMultilevel"/>
    <w:tmpl w:val="B21691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E51A3"/>
    <w:multiLevelType w:val="hybridMultilevel"/>
    <w:tmpl w:val="6032B356"/>
    <w:lvl w:ilvl="0" w:tplc="D5966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9B1EFA"/>
    <w:multiLevelType w:val="hybridMultilevel"/>
    <w:tmpl w:val="2F30C7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CA3C70"/>
    <w:multiLevelType w:val="hybridMultilevel"/>
    <w:tmpl w:val="A148BE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40231"/>
    <w:multiLevelType w:val="hybridMultilevel"/>
    <w:tmpl w:val="818682CE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4" w15:restartNumberingAfterBreak="0">
    <w:nsid w:val="5A872D80"/>
    <w:multiLevelType w:val="hybridMultilevel"/>
    <w:tmpl w:val="A5065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56EA3"/>
    <w:multiLevelType w:val="hybridMultilevel"/>
    <w:tmpl w:val="6CC431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3E1914"/>
    <w:multiLevelType w:val="hybridMultilevel"/>
    <w:tmpl w:val="89C8630C"/>
    <w:lvl w:ilvl="0" w:tplc="8AD817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367D9E"/>
    <w:multiLevelType w:val="hybridMultilevel"/>
    <w:tmpl w:val="F73A0786"/>
    <w:lvl w:ilvl="0" w:tplc="6DDC2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FF36BF"/>
    <w:multiLevelType w:val="hybridMultilevel"/>
    <w:tmpl w:val="E8580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90A1C"/>
    <w:multiLevelType w:val="hybridMultilevel"/>
    <w:tmpl w:val="255ED59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25625F9"/>
    <w:multiLevelType w:val="hybridMultilevel"/>
    <w:tmpl w:val="FC2CA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226FE"/>
    <w:multiLevelType w:val="hybridMultilevel"/>
    <w:tmpl w:val="43F68EE4"/>
    <w:lvl w:ilvl="0" w:tplc="8AD817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92FFC"/>
    <w:multiLevelType w:val="hybridMultilevel"/>
    <w:tmpl w:val="5FD4D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2C159F"/>
    <w:multiLevelType w:val="hybridMultilevel"/>
    <w:tmpl w:val="9A62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645536"/>
    <w:multiLevelType w:val="hybridMultilevel"/>
    <w:tmpl w:val="980CA60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A8D5600"/>
    <w:multiLevelType w:val="hybridMultilevel"/>
    <w:tmpl w:val="E8045E76"/>
    <w:lvl w:ilvl="0" w:tplc="D5966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5F775F"/>
    <w:multiLevelType w:val="hybridMultilevel"/>
    <w:tmpl w:val="5A46C6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C939DE"/>
    <w:multiLevelType w:val="hybridMultilevel"/>
    <w:tmpl w:val="1E089836"/>
    <w:lvl w:ilvl="0" w:tplc="6DDC2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829396">
    <w:abstractNumId w:val="47"/>
  </w:num>
  <w:num w:numId="2" w16cid:durableId="1377971153">
    <w:abstractNumId w:val="40"/>
  </w:num>
  <w:num w:numId="3" w16cid:durableId="658731671">
    <w:abstractNumId w:val="36"/>
  </w:num>
  <w:num w:numId="4" w16cid:durableId="2043359893">
    <w:abstractNumId w:val="13"/>
  </w:num>
  <w:num w:numId="5" w16cid:durableId="635263223">
    <w:abstractNumId w:val="41"/>
  </w:num>
  <w:num w:numId="6" w16cid:durableId="73014485">
    <w:abstractNumId w:val="20"/>
  </w:num>
  <w:num w:numId="7" w16cid:durableId="974331436">
    <w:abstractNumId w:val="37"/>
  </w:num>
  <w:num w:numId="8" w16cid:durableId="1926256131">
    <w:abstractNumId w:val="11"/>
  </w:num>
  <w:num w:numId="9" w16cid:durableId="1803040813">
    <w:abstractNumId w:val="14"/>
  </w:num>
  <w:num w:numId="10" w16cid:durableId="198906749">
    <w:abstractNumId w:val="45"/>
  </w:num>
  <w:num w:numId="11" w16cid:durableId="900949011">
    <w:abstractNumId w:val="30"/>
  </w:num>
  <w:num w:numId="12" w16cid:durableId="1501894503">
    <w:abstractNumId w:val="9"/>
  </w:num>
  <w:num w:numId="13" w16cid:durableId="2070959983">
    <w:abstractNumId w:val="1"/>
  </w:num>
  <w:num w:numId="14" w16cid:durableId="555239442">
    <w:abstractNumId w:val="2"/>
  </w:num>
  <w:num w:numId="15" w16cid:durableId="746465911">
    <w:abstractNumId w:val="3"/>
  </w:num>
  <w:num w:numId="16" w16cid:durableId="1261765425">
    <w:abstractNumId w:val="10"/>
  </w:num>
  <w:num w:numId="17" w16cid:durableId="828642671">
    <w:abstractNumId w:val="16"/>
  </w:num>
  <w:num w:numId="18" w16cid:durableId="1856576626">
    <w:abstractNumId w:val="23"/>
  </w:num>
  <w:num w:numId="19" w16cid:durableId="1408185073">
    <w:abstractNumId w:val="29"/>
  </w:num>
  <w:num w:numId="20" w16cid:durableId="805977696">
    <w:abstractNumId w:val="46"/>
  </w:num>
  <w:num w:numId="21" w16cid:durableId="1284458387">
    <w:abstractNumId w:val="0"/>
  </w:num>
  <w:num w:numId="22" w16cid:durableId="719330244">
    <w:abstractNumId w:val="15"/>
  </w:num>
  <w:num w:numId="23" w16cid:durableId="120072002">
    <w:abstractNumId w:val="31"/>
  </w:num>
  <w:num w:numId="24" w16cid:durableId="1135952254">
    <w:abstractNumId w:val="26"/>
  </w:num>
  <w:num w:numId="25" w16cid:durableId="1749838160">
    <w:abstractNumId w:val="8"/>
  </w:num>
  <w:num w:numId="26" w16cid:durableId="1068529173">
    <w:abstractNumId w:val="12"/>
  </w:num>
  <w:num w:numId="27" w16cid:durableId="886332013">
    <w:abstractNumId w:val="44"/>
  </w:num>
  <w:num w:numId="28" w16cid:durableId="759644421">
    <w:abstractNumId w:val="27"/>
  </w:num>
  <w:num w:numId="29" w16cid:durableId="755521674">
    <w:abstractNumId w:val="21"/>
  </w:num>
  <w:num w:numId="30" w16cid:durableId="1571840384">
    <w:abstractNumId w:val="39"/>
  </w:num>
  <w:num w:numId="31" w16cid:durableId="1729958020">
    <w:abstractNumId w:val="4"/>
  </w:num>
  <w:num w:numId="32" w16cid:durableId="402996439">
    <w:abstractNumId w:val="6"/>
  </w:num>
  <w:num w:numId="33" w16cid:durableId="1313221593">
    <w:abstractNumId w:val="32"/>
  </w:num>
  <w:num w:numId="34" w16cid:durableId="1718772314">
    <w:abstractNumId w:val="28"/>
  </w:num>
  <w:num w:numId="35" w16cid:durableId="714549094">
    <w:abstractNumId w:val="17"/>
  </w:num>
  <w:num w:numId="36" w16cid:durableId="1150633730">
    <w:abstractNumId w:val="5"/>
  </w:num>
  <w:num w:numId="37" w16cid:durableId="1475297310">
    <w:abstractNumId w:val="18"/>
  </w:num>
  <w:num w:numId="38" w16cid:durableId="1470174625">
    <w:abstractNumId w:val="43"/>
  </w:num>
  <w:num w:numId="39" w16cid:durableId="641692892">
    <w:abstractNumId w:val="7"/>
  </w:num>
  <w:num w:numId="40" w16cid:durableId="692999857">
    <w:abstractNumId w:val="33"/>
  </w:num>
  <w:num w:numId="41" w16cid:durableId="1451825491">
    <w:abstractNumId w:val="42"/>
  </w:num>
  <w:num w:numId="42" w16cid:durableId="382560147">
    <w:abstractNumId w:val="22"/>
  </w:num>
  <w:num w:numId="43" w16cid:durableId="855997882">
    <w:abstractNumId w:val="24"/>
  </w:num>
  <w:num w:numId="44" w16cid:durableId="666634004">
    <w:abstractNumId w:val="35"/>
  </w:num>
  <w:num w:numId="45" w16cid:durableId="1034228009">
    <w:abstractNumId w:val="25"/>
  </w:num>
  <w:num w:numId="46" w16cid:durableId="710882739">
    <w:abstractNumId w:val="19"/>
  </w:num>
  <w:num w:numId="47" w16cid:durableId="879244803">
    <w:abstractNumId w:val="38"/>
  </w:num>
  <w:num w:numId="48" w16cid:durableId="8150254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A9"/>
    <w:rsid w:val="00000897"/>
    <w:rsid w:val="00000B61"/>
    <w:rsid w:val="00001AB9"/>
    <w:rsid w:val="000303D4"/>
    <w:rsid w:val="0004220B"/>
    <w:rsid w:val="00043988"/>
    <w:rsid w:val="000551AF"/>
    <w:rsid w:val="0006400B"/>
    <w:rsid w:val="00066385"/>
    <w:rsid w:val="00071CDA"/>
    <w:rsid w:val="00077EA2"/>
    <w:rsid w:val="00094F30"/>
    <w:rsid w:val="00095566"/>
    <w:rsid w:val="00097D78"/>
    <w:rsid w:val="000B68A8"/>
    <w:rsid w:val="000B6CEE"/>
    <w:rsid w:val="000C019A"/>
    <w:rsid w:val="000C1B48"/>
    <w:rsid w:val="000C4330"/>
    <w:rsid w:val="000D7BE9"/>
    <w:rsid w:val="000E09FB"/>
    <w:rsid w:val="000E1041"/>
    <w:rsid w:val="000E3E67"/>
    <w:rsid w:val="000F0285"/>
    <w:rsid w:val="000F0DC8"/>
    <w:rsid w:val="000F3050"/>
    <w:rsid w:val="000F74DA"/>
    <w:rsid w:val="00100911"/>
    <w:rsid w:val="00107D1C"/>
    <w:rsid w:val="00112E61"/>
    <w:rsid w:val="0012256A"/>
    <w:rsid w:val="00124C1F"/>
    <w:rsid w:val="00124C51"/>
    <w:rsid w:val="00131B4C"/>
    <w:rsid w:val="001342D1"/>
    <w:rsid w:val="00150977"/>
    <w:rsid w:val="00150C91"/>
    <w:rsid w:val="0015215A"/>
    <w:rsid w:val="00153A38"/>
    <w:rsid w:val="001562F9"/>
    <w:rsid w:val="00162435"/>
    <w:rsid w:val="0016344C"/>
    <w:rsid w:val="00170439"/>
    <w:rsid w:val="001821EB"/>
    <w:rsid w:val="0018692D"/>
    <w:rsid w:val="00186C83"/>
    <w:rsid w:val="0019749F"/>
    <w:rsid w:val="001A0118"/>
    <w:rsid w:val="001A7E9F"/>
    <w:rsid w:val="001B3238"/>
    <w:rsid w:val="001B494F"/>
    <w:rsid w:val="001C4638"/>
    <w:rsid w:val="001C71D8"/>
    <w:rsid w:val="001D347E"/>
    <w:rsid w:val="001D3871"/>
    <w:rsid w:val="001D4A91"/>
    <w:rsid w:val="001D5876"/>
    <w:rsid w:val="001D6D16"/>
    <w:rsid w:val="001E251C"/>
    <w:rsid w:val="001E3646"/>
    <w:rsid w:val="002029F8"/>
    <w:rsid w:val="00202F9C"/>
    <w:rsid w:val="00207CDE"/>
    <w:rsid w:val="0021574E"/>
    <w:rsid w:val="0023746E"/>
    <w:rsid w:val="00256C97"/>
    <w:rsid w:val="00262783"/>
    <w:rsid w:val="002709FD"/>
    <w:rsid w:val="00273256"/>
    <w:rsid w:val="00281406"/>
    <w:rsid w:val="00287162"/>
    <w:rsid w:val="00293245"/>
    <w:rsid w:val="002B0AA7"/>
    <w:rsid w:val="002B585F"/>
    <w:rsid w:val="002C382B"/>
    <w:rsid w:val="002C434E"/>
    <w:rsid w:val="002D08C6"/>
    <w:rsid w:val="002D6FF3"/>
    <w:rsid w:val="002E0159"/>
    <w:rsid w:val="002E0326"/>
    <w:rsid w:val="002E06F9"/>
    <w:rsid w:val="002E4956"/>
    <w:rsid w:val="002E67D5"/>
    <w:rsid w:val="002E6AA2"/>
    <w:rsid w:val="002E7769"/>
    <w:rsid w:val="002E7F4A"/>
    <w:rsid w:val="002F289E"/>
    <w:rsid w:val="002F6F18"/>
    <w:rsid w:val="00300B7E"/>
    <w:rsid w:val="00303A23"/>
    <w:rsid w:val="00304DF5"/>
    <w:rsid w:val="003234B9"/>
    <w:rsid w:val="00327333"/>
    <w:rsid w:val="00331CE1"/>
    <w:rsid w:val="00332356"/>
    <w:rsid w:val="003360CA"/>
    <w:rsid w:val="00346BAC"/>
    <w:rsid w:val="003565FC"/>
    <w:rsid w:val="0036205C"/>
    <w:rsid w:val="0037418A"/>
    <w:rsid w:val="00380260"/>
    <w:rsid w:val="00387DFC"/>
    <w:rsid w:val="00391233"/>
    <w:rsid w:val="00391507"/>
    <w:rsid w:val="003A0507"/>
    <w:rsid w:val="003A1941"/>
    <w:rsid w:val="003C2644"/>
    <w:rsid w:val="003C32BA"/>
    <w:rsid w:val="003C39CE"/>
    <w:rsid w:val="003C7164"/>
    <w:rsid w:val="003C7791"/>
    <w:rsid w:val="003E08B1"/>
    <w:rsid w:val="003E107C"/>
    <w:rsid w:val="003F0E90"/>
    <w:rsid w:val="003F5AF8"/>
    <w:rsid w:val="003F5F23"/>
    <w:rsid w:val="0040039D"/>
    <w:rsid w:val="0040456E"/>
    <w:rsid w:val="004051E4"/>
    <w:rsid w:val="004100A3"/>
    <w:rsid w:val="00413C9E"/>
    <w:rsid w:val="00436A37"/>
    <w:rsid w:val="004378A0"/>
    <w:rsid w:val="004437DE"/>
    <w:rsid w:val="00454B42"/>
    <w:rsid w:val="00454EA0"/>
    <w:rsid w:val="00475354"/>
    <w:rsid w:val="00487016"/>
    <w:rsid w:val="00497D8E"/>
    <w:rsid w:val="004A3187"/>
    <w:rsid w:val="004B2626"/>
    <w:rsid w:val="004B70F3"/>
    <w:rsid w:val="004C2C5B"/>
    <w:rsid w:val="004C58A3"/>
    <w:rsid w:val="004C6E86"/>
    <w:rsid w:val="004C72F7"/>
    <w:rsid w:val="004D1065"/>
    <w:rsid w:val="004D1079"/>
    <w:rsid w:val="004D5BA4"/>
    <w:rsid w:val="004E350C"/>
    <w:rsid w:val="004E4B46"/>
    <w:rsid w:val="004E7785"/>
    <w:rsid w:val="004F1016"/>
    <w:rsid w:val="004F2481"/>
    <w:rsid w:val="004F4C2A"/>
    <w:rsid w:val="00501EA4"/>
    <w:rsid w:val="00513B95"/>
    <w:rsid w:val="00520C4F"/>
    <w:rsid w:val="00527EC5"/>
    <w:rsid w:val="00535AD7"/>
    <w:rsid w:val="005368E5"/>
    <w:rsid w:val="00537376"/>
    <w:rsid w:val="00542E47"/>
    <w:rsid w:val="00545B8E"/>
    <w:rsid w:val="0054750F"/>
    <w:rsid w:val="00554986"/>
    <w:rsid w:val="0056225B"/>
    <w:rsid w:val="0056395C"/>
    <w:rsid w:val="005670AA"/>
    <w:rsid w:val="0057374C"/>
    <w:rsid w:val="00576D70"/>
    <w:rsid w:val="005818D6"/>
    <w:rsid w:val="00597580"/>
    <w:rsid w:val="005A4753"/>
    <w:rsid w:val="005B1563"/>
    <w:rsid w:val="005C1347"/>
    <w:rsid w:val="005D09E5"/>
    <w:rsid w:val="005D4895"/>
    <w:rsid w:val="005D7023"/>
    <w:rsid w:val="005E0763"/>
    <w:rsid w:val="005E29D7"/>
    <w:rsid w:val="005E53FB"/>
    <w:rsid w:val="005E719B"/>
    <w:rsid w:val="00616018"/>
    <w:rsid w:val="00622676"/>
    <w:rsid w:val="00623197"/>
    <w:rsid w:val="00623EB3"/>
    <w:rsid w:val="00625E80"/>
    <w:rsid w:val="00630770"/>
    <w:rsid w:val="006344DB"/>
    <w:rsid w:val="00634980"/>
    <w:rsid w:val="00635EF8"/>
    <w:rsid w:val="00644140"/>
    <w:rsid w:val="00653578"/>
    <w:rsid w:val="00655545"/>
    <w:rsid w:val="00664D72"/>
    <w:rsid w:val="0066540D"/>
    <w:rsid w:val="006665C4"/>
    <w:rsid w:val="00667B75"/>
    <w:rsid w:val="00670D8A"/>
    <w:rsid w:val="00672F6F"/>
    <w:rsid w:val="00676E46"/>
    <w:rsid w:val="00677980"/>
    <w:rsid w:val="006856B5"/>
    <w:rsid w:val="006862D6"/>
    <w:rsid w:val="006A44D6"/>
    <w:rsid w:val="006B1840"/>
    <w:rsid w:val="006B63F3"/>
    <w:rsid w:val="006B74A9"/>
    <w:rsid w:val="006C5DB2"/>
    <w:rsid w:val="006D2CF0"/>
    <w:rsid w:val="006D3079"/>
    <w:rsid w:val="006D56AF"/>
    <w:rsid w:val="006E59B0"/>
    <w:rsid w:val="006F27EE"/>
    <w:rsid w:val="006F63E6"/>
    <w:rsid w:val="007004E4"/>
    <w:rsid w:val="00706BA9"/>
    <w:rsid w:val="0070775C"/>
    <w:rsid w:val="00710016"/>
    <w:rsid w:val="00712828"/>
    <w:rsid w:val="00716465"/>
    <w:rsid w:val="007215D2"/>
    <w:rsid w:val="007232FA"/>
    <w:rsid w:val="007263F4"/>
    <w:rsid w:val="0073101D"/>
    <w:rsid w:val="00736D87"/>
    <w:rsid w:val="00746843"/>
    <w:rsid w:val="00746EF6"/>
    <w:rsid w:val="007504E5"/>
    <w:rsid w:val="00757A11"/>
    <w:rsid w:val="00762E5D"/>
    <w:rsid w:val="007746BF"/>
    <w:rsid w:val="00774E9E"/>
    <w:rsid w:val="007802E7"/>
    <w:rsid w:val="007C04E3"/>
    <w:rsid w:val="007C1D46"/>
    <w:rsid w:val="007C459D"/>
    <w:rsid w:val="007C69A1"/>
    <w:rsid w:val="007F5389"/>
    <w:rsid w:val="00814460"/>
    <w:rsid w:val="0082510E"/>
    <w:rsid w:val="00825F9B"/>
    <w:rsid w:val="00826818"/>
    <w:rsid w:val="008328E1"/>
    <w:rsid w:val="00833EB9"/>
    <w:rsid w:val="008418C7"/>
    <w:rsid w:val="00852184"/>
    <w:rsid w:val="00856A3A"/>
    <w:rsid w:val="00863363"/>
    <w:rsid w:val="00864897"/>
    <w:rsid w:val="00866F57"/>
    <w:rsid w:val="008703F3"/>
    <w:rsid w:val="00870ACA"/>
    <w:rsid w:val="00870CFF"/>
    <w:rsid w:val="008765D2"/>
    <w:rsid w:val="008873B2"/>
    <w:rsid w:val="00890627"/>
    <w:rsid w:val="008A4E31"/>
    <w:rsid w:val="008A5FD2"/>
    <w:rsid w:val="008B572E"/>
    <w:rsid w:val="008B60F1"/>
    <w:rsid w:val="008C18C4"/>
    <w:rsid w:val="008D27C3"/>
    <w:rsid w:val="008D4A12"/>
    <w:rsid w:val="008D512F"/>
    <w:rsid w:val="008E03F8"/>
    <w:rsid w:val="008E7BAE"/>
    <w:rsid w:val="008F083B"/>
    <w:rsid w:val="008F5AF7"/>
    <w:rsid w:val="008F6141"/>
    <w:rsid w:val="008F71F4"/>
    <w:rsid w:val="00901E35"/>
    <w:rsid w:val="009027E6"/>
    <w:rsid w:val="00902F89"/>
    <w:rsid w:val="0090715A"/>
    <w:rsid w:val="00916A49"/>
    <w:rsid w:val="00920EC6"/>
    <w:rsid w:val="00923F14"/>
    <w:rsid w:val="009265DC"/>
    <w:rsid w:val="00926A5C"/>
    <w:rsid w:val="00931C8D"/>
    <w:rsid w:val="00970078"/>
    <w:rsid w:val="00970ECD"/>
    <w:rsid w:val="00974B4F"/>
    <w:rsid w:val="00976019"/>
    <w:rsid w:val="00981F27"/>
    <w:rsid w:val="0099068A"/>
    <w:rsid w:val="009930ED"/>
    <w:rsid w:val="009967B9"/>
    <w:rsid w:val="0099784A"/>
    <w:rsid w:val="009A629F"/>
    <w:rsid w:val="009A7CEB"/>
    <w:rsid w:val="009B3BAB"/>
    <w:rsid w:val="009C1C13"/>
    <w:rsid w:val="009C4A72"/>
    <w:rsid w:val="009E39BD"/>
    <w:rsid w:val="009F020E"/>
    <w:rsid w:val="009F429E"/>
    <w:rsid w:val="00A0023C"/>
    <w:rsid w:val="00A076DD"/>
    <w:rsid w:val="00A13FBD"/>
    <w:rsid w:val="00A17FCE"/>
    <w:rsid w:val="00A253B2"/>
    <w:rsid w:val="00A47DC3"/>
    <w:rsid w:val="00A5793F"/>
    <w:rsid w:val="00A67260"/>
    <w:rsid w:val="00A737F9"/>
    <w:rsid w:val="00A755D5"/>
    <w:rsid w:val="00A76B6C"/>
    <w:rsid w:val="00A82CB4"/>
    <w:rsid w:val="00A86FBC"/>
    <w:rsid w:val="00AC0BD5"/>
    <w:rsid w:val="00AC13B2"/>
    <w:rsid w:val="00AC147C"/>
    <w:rsid w:val="00AC68FD"/>
    <w:rsid w:val="00AC7178"/>
    <w:rsid w:val="00AC776A"/>
    <w:rsid w:val="00AC7E10"/>
    <w:rsid w:val="00AD6B15"/>
    <w:rsid w:val="00AE1C38"/>
    <w:rsid w:val="00AE798F"/>
    <w:rsid w:val="00AF52D4"/>
    <w:rsid w:val="00AF7272"/>
    <w:rsid w:val="00B03F03"/>
    <w:rsid w:val="00B129D8"/>
    <w:rsid w:val="00B13F5C"/>
    <w:rsid w:val="00B21337"/>
    <w:rsid w:val="00B21FD2"/>
    <w:rsid w:val="00B2611C"/>
    <w:rsid w:val="00B26AEC"/>
    <w:rsid w:val="00B27695"/>
    <w:rsid w:val="00B47BAB"/>
    <w:rsid w:val="00B47FE3"/>
    <w:rsid w:val="00B518A8"/>
    <w:rsid w:val="00B55FC9"/>
    <w:rsid w:val="00B57645"/>
    <w:rsid w:val="00B6021F"/>
    <w:rsid w:val="00B66DD3"/>
    <w:rsid w:val="00B67139"/>
    <w:rsid w:val="00B73703"/>
    <w:rsid w:val="00B808DD"/>
    <w:rsid w:val="00B8249E"/>
    <w:rsid w:val="00B8411B"/>
    <w:rsid w:val="00B91BA6"/>
    <w:rsid w:val="00B923BF"/>
    <w:rsid w:val="00B92602"/>
    <w:rsid w:val="00B94AC5"/>
    <w:rsid w:val="00B96DB3"/>
    <w:rsid w:val="00BB480B"/>
    <w:rsid w:val="00BB6C1C"/>
    <w:rsid w:val="00BC5C28"/>
    <w:rsid w:val="00BC6DDD"/>
    <w:rsid w:val="00BC77FC"/>
    <w:rsid w:val="00BE398D"/>
    <w:rsid w:val="00C043B7"/>
    <w:rsid w:val="00C05695"/>
    <w:rsid w:val="00C16013"/>
    <w:rsid w:val="00C26ACB"/>
    <w:rsid w:val="00C354A7"/>
    <w:rsid w:val="00C359F0"/>
    <w:rsid w:val="00C36B69"/>
    <w:rsid w:val="00C413D2"/>
    <w:rsid w:val="00C41A76"/>
    <w:rsid w:val="00C42E4E"/>
    <w:rsid w:val="00C43F0B"/>
    <w:rsid w:val="00C47B26"/>
    <w:rsid w:val="00C54D1E"/>
    <w:rsid w:val="00C5731D"/>
    <w:rsid w:val="00C62487"/>
    <w:rsid w:val="00C7066C"/>
    <w:rsid w:val="00C7215C"/>
    <w:rsid w:val="00C7414C"/>
    <w:rsid w:val="00C7465F"/>
    <w:rsid w:val="00C74C8F"/>
    <w:rsid w:val="00C76390"/>
    <w:rsid w:val="00C77DAC"/>
    <w:rsid w:val="00C8069C"/>
    <w:rsid w:val="00C806B4"/>
    <w:rsid w:val="00C83851"/>
    <w:rsid w:val="00C862C5"/>
    <w:rsid w:val="00C93FA9"/>
    <w:rsid w:val="00C9656C"/>
    <w:rsid w:val="00CA1D48"/>
    <w:rsid w:val="00CA2A16"/>
    <w:rsid w:val="00CB56EC"/>
    <w:rsid w:val="00CB69FA"/>
    <w:rsid w:val="00CC3457"/>
    <w:rsid w:val="00CC4F47"/>
    <w:rsid w:val="00CC643F"/>
    <w:rsid w:val="00CD1D80"/>
    <w:rsid w:val="00CD291D"/>
    <w:rsid w:val="00CE28B2"/>
    <w:rsid w:val="00CE4477"/>
    <w:rsid w:val="00CE56B8"/>
    <w:rsid w:val="00CF43E1"/>
    <w:rsid w:val="00CF6283"/>
    <w:rsid w:val="00D00C4C"/>
    <w:rsid w:val="00D12114"/>
    <w:rsid w:val="00D311BA"/>
    <w:rsid w:val="00D3673C"/>
    <w:rsid w:val="00D36964"/>
    <w:rsid w:val="00D4136E"/>
    <w:rsid w:val="00D457B3"/>
    <w:rsid w:val="00D466CA"/>
    <w:rsid w:val="00D57DDF"/>
    <w:rsid w:val="00D64AAA"/>
    <w:rsid w:val="00D7220D"/>
    <w:rsid w:val="00D80DA8"/>
    <w:rsid w:val="00D83EFD"/>
    <w:rsid w:val="00D848CA"/>
    <w:rsid w:val="00D905AC"/>
    <w:rsid w:val="00DA55CA"/>
    <w:rsid w:val="00DA7D53"/>
    <w:rsid w:val="00DB06EA"/>
    <w:rsid w:val="00DB3F20"/>
    <w:rsid w:val="00DC50AC"/>
    <w:rsid w:val="00DD0E85"/>
    <w:rsid w:val="00DE38E4"/>
    <w:rsid w:val="00DF0F21"/>
    <w:rsid w:val="00DF2BF9"/>
    <w:rsid w:val="00DF39B7"/>
    <w:rsid w:val="00DF7284"/>
    <w:rsid w:val="00E077A4"/>
    <w:rsid w:val="00E12EBB"/>
    <w:rsid w:val="00E162D3"/>
    <w:rsid w:val="00E23CBF"/>
    <w:rsid w:val="00E23D3B"/>
    <w:rsid w:val="00E272F8"/>
    <w:rsid w:val="00E279F0"/>
    <w:rsid w:val="00E3308D"/>
    <w:rsid w:val="00E371E0"/>
    <w:rsid w:val="00E53077"/>
    <w:rsid w:val="00E54CB5"/>
    <w:rsid w:val="00E55604"/>
    <w:rsid w:val="00E5737E"/>
    <w:rsid w:val="00E60FA0"/>
    <w:rsid w:val="00E73D0B"/>
    <w:rsid w:val="00E87B87"/>
    <w:rsid w:val="00EA08CC"/>
    <w:rsid w:val="00EB7E3A"/>
    <w:rsid w:val="00ED373D"/>
    <w:rsid w:val="00EE088B"/>
    <w:rsid w:val="00EE1D62"/>
    <w:rsid w:val="00EE1F70"/>
    <w:rsid w:val="00EE561B"/>
    <w:rsid w:val="00EF7CC6"/>
    <w:rsid w:val="00F006EF"/>
    <w:rsid w:val="00F11CD7"/>
    <w:rsid w:val="00F1655D"/>
    <w:rsid w:val="00F16762"/>
    <w:rsid w:val="00F254C6"/>
    <w:rsid w:val="00F3105D"/>
    <w:rsid w:val="00F310C2"/>
    <w:rsid w:val="00F34781"/>
    <w:rsid w:val="00F4156F"/>
    <w:rsid w:val="00F508C0"/>
    <w:rsid w:val="00F57312"/>
    <w:rsid w:val="00F57625"/>
    <w:rsid w:val="00F62B7D"/>
    <w:rsid w:val="00F762CB"/>
    <w:rsid w:val="00F83D86"/>
    <w:rsid w:val="00F97A48"/>
    <w:rsid w:val="00FA15A8"/>
    <w:rsid w:val="00FA193F"/>
    <w:rsid w:val="00FA1CFC"/>
    <w:rsid w:val="00FA74E7"/>
    <w:rsid w:val="00FB1B9D"/>
    <w:rsid w:val="00FB3820"/>
    <w:rsid w:val="00FC4C14"/>
    <w:rsid w:val="00FC7DFB"/>
    <w:rsid w:val="00FD247D"/>
    <w:rsid w:val="00FD437C"/>
    <w:rsid w:val="00FF6050"/>
    <w:rsid w:val="00FF6430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0DC47"/>
  <w15:chartTrackingRefBased/>
  <w15:docId w15:val="{5DC7B09A-16FA-462C-9DB3-E154EEE8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F7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7B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F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4B2626"/>
    <w:rPr>
      <w:color w:val="0000FF"/>
      <w:u w:val="single"/>
    </w:rPr>
  </w:style>
  <w:style w:type="paragraph" w:styleId="ListParagraph">
    <w:name w:val="List Paragraph"/>
    <w:basedOn w:val="Normal"/>
    <w:qFormat/>
    <w:rsid w:val="0040039D"/>
    <w:pPr>
      <w:ind w:left="720"/>
      <w:contextualSpacing/>
    </w:pPr>
  </w:style>
  <w:style w:type="paragraph" w:customStyle="1" w:styleId="NoSpacing1">
    <w:name w:val="No Spacing1"/>
    <w:uiPriority w:val="1"/>
    <w:qFormat/>
    <w:rsid w:val="00C806B4"/>
    <w:rPr>
      <w:sz w:val="22"/>
      <w:szCs w:val="22"/>
    </w:rPr>
  </w:style>
  <w:style w:type="paragraph" w:styleId="BodyText2">
    <w:name w:val="Body Text 2"/>
    <w:basedOn w:val="Normal"/>
    <w:link w:val="BodyText2Char"/>
    <w:rsid w:val="00281406"/>
    <w:pPr>
      <w:tabs>
        <w:tab w:val="left" w:pos="331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character" w:customStyle="1" w:styleId="BodyText2Char">
    <w:name w:val="Body Text 2 Char"/>
    <w:link w:val="BodyText2"/>
    <w:rsid w:val="00281406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BodyText3">
    <w:name w:val="Body Text 3"/>
    <w:basedOn w:val="Normal"/>
    <w:link w:val="BodyText3Char"/>
    <w:uiPriority w:val="99"/>
    <w:unhideWhenUsed/>
    <w:rsid w:val="009A629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9A629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873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6638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38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06638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385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0663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38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66385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2E7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rsid w:val="002E7F4A"/>
    <w:rPr>
      <w:rFonts w:ascii="Calibri" w:eastAsia="Calibri" w:hAnsi="Calibri" w:cs="Times New Roman"/>
    </w:rPr>
  </w:style>
  <w:style w:type="character" w:customStyle="1" w:styleId="Heading1Char">
    <w:name w:val="Heading 1 Char"/>
    <w:link w:val="Heading1"/>
    <w:uiPriority w:val="9"/>
    <w:rsid w:val="00D457B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57B3"/>
    <w:pPr>
      <w:overflowPunct w:val="0"/>
      <w:autoSpaceDE w:val="0"/>
      <w:autoSpaceDN w:val="0"/>
      <w:adjustRightInd w:val="0"/>
      <w:ind w:right="-360"/>
      <w:textAlignment w:val="baseline"/>
      <w:outlineLvl w:val="9"/>
    </w:pPr>
    <w:rPr>
      <w:b w:val="0"/>
      <w:color w:val="1F497D"/>
      <w:sz w:val="40"/>
    </w:rPr>
  </w:style>
  <w:style w:type="paragraph" w:styleId="BodyText">
    <w:name w:val="Body Text"/>
    <w:basedOn w:val="Normal"/>
    <w:link w:val="BodyTextChar"/>
    <w:uiPriority w:val="99"/>
    <w:semiHidden/>
    <w:unhideWhenUsed/>
    <w:rsid w:val="00D457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57B3"/>
  </w:style>
  <w:style w:type="table" w:customStyle="1" w:styleId="TableGrid1">
    <w:name w:val="Table Grid1"/>
    <w:basedOn w:val="TableNormal"/>
    <w:next w:val="TableGrid"/>
    <w:uiPriority w:val="59"/>
    <w:rsid w:val="00CA1D48"/>
    <w:rPr>
      <w:rFonts w:ascii="Cambria" w:eastAsia="Cambria" w:hAnsi="Cambria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746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ResumeAlignRight">
    <w:name w:val="Resume Align Right"/>
    <w:basedOn w:val="Normal"/>
    <w:rsid w:val="00BC6DDD"/>
    <w:pPr>
      <w:tabs>
        <w:tab w:val="right" w:pos="1008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C1601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4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3C652-C713-415A-BF6B-AEB9044DF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2702</CharactersWithSpaces>
  <SharedDoc>false</SharedDoc>
  <HLinks>
    <vt:vector size="12" baseType="variant">
      <vt:variant>
        <vt:i4>3276903</vt:i4>
      </vt:variant>
      <vt:variant>
        <vt:i4>3</vt:i4>
      </vt:variant>
      <vt:variant>
        <vt:i4>0</vt:i4>
      </vt:variant>
      <vt:variant>
        <vt:i4>5</vt:i4>
      </vt:variant>
      <vt:variant>
        <vt:lpwstr>http://www.wallstreetoasis.com/wall-street-mentors-finance-mock-interviews</vt:lpwstr>
      </vt:variant>
      <vt:variant>
        <vt:lpwstr/>
      </vt:variant>
      <vt:variant>
        <vt:i4>1310802</vt:i4>
      </vt:variant>
      <vt:variant>
        <vt:i4>0</vt:i4>
      </vt:variant>
      <vt:variant>
        <vt:i4>0</vt:i4>
      </vt:variant>
      <vt:variant>
        <vt:i4>5</vt:i4>
      </vt:variant>
      <vt:variant>
        <vt:lpwstr>http://www.wallstreetoasis.com/wso-finance-resume-review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 Street Oasis</dc:creator>
  <cp:keywords/>
  <cp:lastModifiedBy>Gagik Gevorgyan</cp:lastModifiedBy>
  <cp:revision>3</cp:revision>
  <cp:lastPrinted>2011-08-17T03:33:00Z</cp:lastPrinted>
  <dcterms:created xsi:type="dcterms:W3CDTF">2026-03-22T20:43:00Z</dcterms:created>
  <dcterms:modified xsi:type="dcterms:W3CDTF">2026-05-03T15:31:00Z</dcterms:modified>
</cp:coreProperties>
</file>